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AB1E" w14:textId="77777777" w:rsidR="0042496B" w:rsidRPr="00BA5829" w:rsidRDefault="0042496B" w:rsidP="0071346D">
      <w:pPr>
        <w:widowControl w:val="0"/>
        <w:autoSpaceDE w:val="0"/>
        <w:autoSpaceDN w:val="0"/>
        <w:adjustRightInd w:val="0"/>
        <w:rPr>
          <w:i/>
          <w:sz w:val="32"/>
          <w:szCs w:val="32"/>
          <w:vertAlign w:val="superscript"/>
        </w:rPr>
      </w:pPr>
    </w:p>
    <w:p w14:paraId="1740732B" w14:textId="77777777" w:rsidR="0071346D" w:rsidRPr="007475C8" w:rsidRDefault="0071346D" w:rsidP="0071346D">
      <w:pPr>
        <w:suppressAutoHyphens w:val="0"/>
        <w:jc w:val="center"/>
        <w:rPr>
          <w:sz w:val="28"/>
          <w:szCs w:val="28"/>
          <w:lang w:eastAsia="ru-RU"/>
        </w:rPr>
      </w:pPr>
      <w:r w:rsidRPr="007475C8">
        <w:rPr>
          <w:sz w:val="28"/>
          <w:szCs w:val="28"/>
          <w:lang w:eastAsia="ru-RU"/>
        </w:rPr>
        <w:t>Министерство образования Нижегородской области</w:t>
      </w:r>
    </w:p>
    <w:p w14:paraId="1E8F0739" w14:textId="77777777" w:rsidR="0071346D" w:rsidRPr="007475C8" w:rsidRDefault="0071346D" w:rsidP="0071346D">
      <w:pPr>
        <w:suppressAutoHyphens w:val="0"/>
        <w:jc w:val="center"/>
        <w:rPr>
          <w:sz w:val="28"/>
          <w:szCs w:val="28"/>
          <w:lang w:eastAsia="ru-RU"/>
        </w:rPr>
      </w:pPr>
      <w:r w:rsidRPr="007475C8">
        <w:rPr>
          <w:sz w:val="28"/>
          <w:szCs w:val="28"/>
          <w:lang w:eastAsia="ru-RU"/>
        </w:rPr>
        <w:t>Государственное бюджетное профессиональное</w:t>
      </w:r>
    </w:p>
    <w:p w14:paraId="7014DDEF" w14:textId="77777777" w:rsidR="0071346D" w:rsidRPr="007475C8" w:rsidRDefault="0071346D" w:rsidP="0071346D">
      <w:pPr>
        <w:suppressAutoHyphens w:val="0"/>
        <w:jc w:val="center"/>
        <w:rPr>
          <w:sz w:val="28"/>
          <w:szCs w:val="28"/>
          <w:lang w:eastAsia="ru-RU"/>
        </w:rPr>
      </w:pPr>
      <w:r w:rsidRPr="007475C8">
        <w:rPr>
          <w:sz w:val="28"/>
          <w:szCs w:val="28"/>
          <w:lang w:eastAsia="ru-RU"/>
        </w:rPr>
        <w:t>образовательное учреждение</w:t>
      </w:r>
    </w:p>
    <w:p w14:paraId="6B931DEC" w14:textId="77777777" w:rsidR="0071346D" w:rsidRPr="007475C8" w:rsidRDefault="0071346D" w:rsidP="0071346D">
      <w:pPr>
        <w:suppressAutoHyphens w:val="0"/>
        <w:jc w:val="center"/>
        <w:rPr>
          <w:sz w:val="28"/>
          <w:szCs w:val="28"/>
          <w:lang w:eastAsia="ru-RU"/>
        </w:rPr>
      </w:pPr>
      <w:r w:rsidRPr="007475C8">
        <w:rPr>
          <w:sz w:val="28"/>
          <w:szCs w:val="28"/>
          <w:lang w:eastAsia="ru-RU"/>
        </w:rPr>
        <w:t>"НИЖЕГОРОДСКИЙ ИНДУСТРИАЛЬНЫЙ КОЛЛЕДЖ"</w:t>
      </w:r>
    </w:p>
    <w:p w14:paraId="05EFC992" w14:textId="77777777" w:rsidR="0071346D" w:rsidRPr="007475C8" w:rsidRDefault="0071346D" w:rsidP="0071346D">
      <w:pPr>
        <w:jc w:val="center"/>
        <w:rPr>
          <w:sz w:val="28"/>
          <w:szCs w:val="28"/>
        </w:rPr>
      </w:pPr>
    </w:p>
    <w:p w14:paraId="5B1489A1" w14:textId="77777777" w:rsidR="0071346D" w:rsidRDefault="0071346D" w:rsidP="0071346D"/>
    <w:p w14:paraId="3DF0CA0B" w14:textId="77777777" w:rsidR="0071346D" w:rsidRDefault="0071346D" w:rsidP="0071346D"/>
    <w:p w14:paraId="5983D8B1" w14:textId="07735FC5" w:rsidR="0071346D" w:rsidRDefault="00B63C17" w:rsidP="0071346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052DA" wp14:editId="5881D273">
                <wp:simplePos x="0" y="0"/>
                <wp:positionH relativeFrom="column">
                  <wp:posOffset>3234690</wp:posOffset>
                </wp:positionH>
                <wp:positionV relativeFrom="paragraph">
                  <wp:posOffset>114300</wp:posOffset>
                </wp:positionV>
                <wp:extent cx="2718435" cy="909320"/>
                <wp:effectExtent l="0" t="4445" r="0" b="63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3E67D" w14:textId="77777777" w:rsidR="00A718F5" w:rsidRDefault="00A718F5" w:rsidP="007134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14:paraId="47EE056D" w14:textId="09BE8590" w:rsidR="00A718F5" w:rsidRDefault="00F63C1D" w:rsidP="007134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И.о. Директора ГБПОУ </w:t>
                            </w:r>
                            <w:r w:rsidR="00C218E8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НИК</w:t>
                            </w:r>
                            <w:r w:rsidR="00C218E8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11531366" w14:textId="31C92AF1" w:rsidR="00A718F5" w:rsidRDefault="00A718F5" w:rsidP="0071346D"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 </w:t>
                            </w:r>
                            <w:r w:rsidR="00F63C1D">
                              <w:rPr>
                                <w:sz w:val="28"/>
                                <w:szCs w:val="28"/>
                              </w:rPr>
                              <w:t xml:space="preserve">А.А. </w:t>
                            </w:r>
                            <w:proofErr w:type="spellStart"/>
                            <w:r w:rsidR="00F63C1D">
                              <w:rPr>
                                <w:sz w:val="28"/>
                                <w:szCs w:val="28"/>
                              </w:rPr>
                              <w:t>Аникиец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3052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4.7pt;margin-top:9pt;width:214.05pt;height:71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" stroked="f">
                <v:textbox style="mso-fit-shape-to-text:t">
                  <w:txbxContent>
                    <w:p w14:paraId="0043E67D" w14:textId="77777777" w:rsidR="00A718F5" w:rsidRDefault="00A718F5" w:rsidP="0071346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УТВЕРЖДАЮ:</w:t>
                      </w:r>
                    </w:p>
                    <w:p w14:paraId="47EE056D" w14:textId="09BE8590" w:rsidR="00A718F5" w:rsidRDefault="00F63C1D" w:rsidP="0071346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И.о. Директора ГБПОУ </w:t>
                      </w:r>
                      <w:r w:rsidR="00C218E8">
                        <w:rPr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sz w:val="28"/>
                          <w:szCs w:val="28"/>
                        </w:rPr>
                        <w:t>НИК</w:t>
                      </w:r>
                      <w:r w:rsidR="00C218E8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14:paraId="11531366" w14:textId="31C92AF1" w:rsidR="00A718F5" w:rsidRDefault="00A718F5" w:rsidP="0071346D">
                      <w:r>
                        <w:rPr>
                          <w:sz w:val="28"/>
                          <w:szCs w:val="28"/>
                        </w:rPr>
                        <w:t xml:space="preserve">_____________ </w:t>
                      </w:r>
                      <w:r w:rsidR="00F63C1D">
                        <w:rPr>
                          <w:sz w:val="28"/>
                          <w:szCs w:val="28"/>
                        </w:rPr>
                        <w:t xml:space="preserve">А.А. </w:t>
                      </w:r>
                      <w:proofErr w:type="spellStart"/>
                      <w:r w:rsidR="00F63C1D">
                        <w:rPr>
                          <w:sz w:val="28"/>
                          <w:szCs w:val="28"/>
                        </w:rPr>
                        <w:t>Аникиец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21CF031" w14:textId="77777777" w:rsidR="0071346D" w:rsidRDefault="0071346D" w:rsidP="0071346D"/>
    <w:p w14:paraId="1B37653D" w14:textId="77777777" w:rsidR="0071346D" w:rsidRDefault="0071346D" w:rsidP="0071346D"/>
    <w:p w14:paraId="37339C0B" w14:textId="77777777" w:rsidR="0071346D" w:rsidRDefault="0071346D" w:rsidP="0071346D"/>
    <w:p w14:paraId="51F62564" w14:textId="77777777" w:rsidR="0071346D" w:rsidRDefault="0071346D" w:rsidP="0071346D"/>
    <w:p w14:paraId="6B054D89" w14:textId="77777777" w:rsidR="0071346D" w:rsidRDefault="0071346D" w:rsidP="0071346D"/>
    <w:p w14:paraId="457C634D" w14:textId="77777777" w:rsidR="0071346D" w:rsidRPr="00BA5829" w:rsidRDefault="0071346D" w:rsidP="0071346D">
      <w:pPr>
        <w:widowControl w:val="0"/>
        <w:autoSpaceDE w:val="0"/>
        <w:autoSpaceDN w:val="0"/>
        <w:adjustRightInd w:val="0"/>
        <w:jc w:val="center"/>
        <w:rPr>
          <w:i/>
          <w:sz w:val="32"/>
          <w:szCs w:val="32"/>
          <w:vertAlign w:val="superscript"/>
        </w:rPr>
      </w:pPr>
    </w:p>
    <w:p w14:paraId="4FFA556B" w14:textId="77777777" w:rsidR="0071346D" w:rsidRPr="004415ED" w:rsidRDefault="0071346D" w:rsidP="0071346D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1ABB88C" w14:textId="77777777" w:rsidR="0071346D" w:rsidRPr="004415ED" w:rsidRDefault="0071346D" w:rsidP="0071346D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43D3A20F" w14:textId="77777777" w:rsidR="0071346D" w:rsidRPr="004415ED" w:rsidRDefault="0071346D" w:rsidP="007134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aps/>
          <w:sz w:val="28"/>
          <w:szCs w:val="28"/>
        </w:rPr>
      </w:pPr>
    </w:p>
    <w:p w14:paraId="28FCF311" w14:textId="77777777" w:rsidR="0071346D" w:rsidRPr="004415ED" w:rsidRDefault="0071346D" w:rsidP="007134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6E141E8" w14:textId="3C078F4B" w:rsidR="0042496B" w:rsidRDefault="00F63C1D" w:rsidP="0071346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план</w:t>
      </w:r>
      <w:r w:rsidR="00360CEB">
        <w:rPr>
          <w:b/>
          <w:caps/>
          <w:sz w:val="28"/>
          <w:szCs w:val="28"/>
        </w:rPr>
        <w:t xml:space="preserve"> работы </w:t>
      </w:r>
    </w:p>
    <w:p w14:paraId="38642657" w14:textId="12B458FD" w:rsidR="00F63C1D" w:rsidRDefault="00F63C1D" w:rsidP="0071346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студенческого спортивного клуба</w:t>
      </w:r>
    </w:p>
    <w:p w14:paraId="2BC6A7D2" w14:textId="3F187D9E" w:rsidR="00F63C1D" w:rsidRDefault="00F63C1D" w:rsidP="0071346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«НИК»</w:t>
      </w:r>
    </w:p>
    <w:p w14:paraId="2997F14A" w14:textId="5F762F83" w:rsidR="00F63C1D" w:rsidRDefault="00F63C1D" w:rsidP="0071346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на 202</w:t>
      </w:r>
      <w:r w:rsidR="00F90F9C">
        <w:rPr>
          <w:b/>
          <w:caps/>
          <w:sz w:val="28"/>
          <w:szCs w:val="28"/>
        </w:rPr>
        <w:t>3</w:t>
      </w:r>
      <w:r>
        <w:rPr>
          <w:b/>
          <w:caps/>
          <w:sz w:val="28"/>
          <w:szCs w:val="28"/>
        </w:rPr>
        <w:t>-202</w:t>
      </w:r>
      <w:r w:rsidR="00F90F9C">
        <w:rPr>
          <w:b/>
          <w:caps/>
          <w:sz w:val="28"/>
          <w:szCs w:val="28"/>
        </w:rPr>
        <w:t>4</w:t>
      </w:r>
      <w:r>
        <w:rPr>
          <w:b/>
          <w:caps/>
          <w:sz w:val="28"/>
          <w:szCs w:val="28"/>
        </w:rPr>
        <w:t xml:space="preserve"> учебный год</w:t>
      </w:r>
    </w:p>
    <w:p w14:paraId="2B615849" w14:textId="5084ACEE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0CEAFA16" w14:textId="2D88C661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732F4D67" w14:textId="78B96445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7B48B502" w14:textId="2F54F701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69949CC7" w14:textId="054F8013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55F0FD17" w14:textId="192A514C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077D8058" w14:textId="74B15821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528ED19D" w14:textId="4C0C55F7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104ACE15" w14:textId="20D0BDF1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031396E1" w14:textId="218FDE6D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2754C748" w14:textId="7A6DCACD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610A1CC5" w14:textId="5BFEACF9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543EAC84" w14:textId="036D188D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0B538F79" w14:textId="1FB3DBEB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52087A5F" w14:textId="2A4B6A9A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2A45527D" w14:textId="407A5642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304BFB71" w14:textId="6DF9F33E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28F57F85" w14:textId="6D29DDAA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7A29C67B" w14:textId="2FB0431D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180B6EB4" w14:textId="09A2A797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4004082C" w14:textId="71614DD4" w:rsidR="00F63C1D" w:rsidRPr="00F63C1D" w:rsidRDefault="00F63C1D" w:rsidP="00F63C1D">
      <w:pPr>
        <w:pStyle w:val="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63C1D">
        <w:rPr>
          <w:rFonts w:ascii="Times New Roman" w:hAnsi="Times New Roman"/>
          <w:sz w:val="28"/>
          <w:szCs w:val="28"/>
        </w:rPr>
        <w:t>г.Нижний</w:t>
      </w:r>
      <w:proofErr w:type="spellEnd"/>
      <w:r w:rsidRPr="00F63C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F63C1D">
        <w:rPr>
          <w:rFonts w:ascii="Times New Roman" w:hAnsi="Times New Roman"/>
          <w:sz w:val="28"/>
          <w:szCs w:val="28"/>
        </w:rPr>
        <w:t>овгород</w:t>
      </w:r>
    </w:p>
    <w:p w14:paraId="20939198" w14:textId="333B920C" w:rsidR="00F63C1D" w:rsidRDefault="00F63C1D" w:rsidP="00F63C1D">
      <w:pPr>
        <w:pStyle w:val="9"/>
        <w:jc w:val="center"/>
        <w:rPr>
          <w:rFonts w:ascii="Times New Roman" w:hAnsi="Times New Roman"/>
          <w:sz w:val="28"/>
          <w:szCs w:val="28"/>
        </w:rPr>
      </w:pPr>
      <w:r w:rsidRPr="00F63C1D">
        <w:rPr>
          <w:rFonts w:ascii="Times New Roman" w:hAnsi="Times New Roman"/>
          <w:sz w:val="28"/>
          <w:szCs w:val="28"/>
        </w:rPr>
        <w:t>202</w:t>
      </w:r>
      <w:r w:rsidR="001B7E6D">
        <w:rPr>
          <w:rFonts w:ascii="Times New Roman" w:hAnsi="Times New Roman"/>
          <w:sz w:val="28"/>
          <w:szCs w:val="28"/>
        </w:rPr>
        <w:t>3</w:t>
      </w:r>
      <w:r w:rsidRPr="00F63C1D">
        <w:rPr>
          <w:rFonts w:ascii="Times New Roman" w:hAnsi="Times New Roman"/>
          <w:sz w:val="28"/>
          <w:szCs w:val="28"/>
        </w:rPr>
        <w:t>г.</w:t>
      </w:r>
    </w:p>
    <w:p w14:paraId="6D931EFD" w14:textId="09110F1C" w:rsidR="00F63C1D" w:rsidRDefault="00F63C1D" w:rsidP="00F63C1D"/>
    <w:p w14:paraId="6E7D56FF" w14:textId="597F6CD2" w:rsidR="00360CEB" w:rsidRDefault="00360CEB" w:rsidP="00F63C1D"/>
    <w:p w14:paraId="087E9B9E" w14:textId="14207B9B" w:rsidR="00360CEB" w:rsidRPr="007B0E1C" w:rsidRDefault="00360CEB" w:rsidP="00360CEB">
      <w:pPr>
        <w:ind w:firstLine="708"/>
        <w:rPr>
          <w:b/>
          <w:bCs/>
          <w:sz w:val="28"/>
          <w:szCs w:val="28"/>
        </w:rPr>
      </w:pPr>
      <w:r w:rsidRPr="007B0E1C">
        <w:rPr>
          <w:b/>
          <w:bCs/>
          <w:sz w:val="28"/>
          <w:szCs w:val="28"/>
        </w:rPr>
        <w:t>Цель работы Студенческого спортивного клуба (далее ССК)</w:t>
      </w:r>
    </w:p>
    <w:p w14:paraId="2941F61B" w14:textId="38EEEDAA" w:rsidR="00360CEB" w:rsidRPr="007B0E1C" w:rsidRDefault="007B0E1C" w:rsidP="007B0E1C">
      <w:pPr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360CEB" w:rsidRPr="007B0E1C">
        <w:rPr>
          <w:sz w:val="28"/>
          <w:szCs w:val="28"/>
        </w:rPr>
        <w:t xml:space="preserve">Пропаганда </w:t>
      </w:r>
      <w:proofErr w:type="gramStart"/>
      <w:r w:rsidR="00360CEB" w:rsidRPr="007B0E1C">
        <w:rPr>
          <w:sz w:val="28"/>
          <w:szCs w:val="28"/>
        </w:rPr>
        <w:t>здорового  образа</w:t>
      </w:r>
      <w:proofErr w:type="gramEnd"/>
      <w:r w:rsidR="00360CEB" w:rsidRPr="007B0E1C">
        <w:rPr>
          <w:sz w:val="28"/>
          <w:szCs w:val="28"/>
        </w:rPr>
        <w:t xml:space="preserve"> жизни, укрепление здоровья обучающихся и работников, повышение их работоспособности, повышение спортивного мастерства членов ССК</w:t>
      </w:r>
    </w:p>
    <w:p w14:paraId="455EAB1C" w14:textId="77777777" w:rsidR="00360CEB" w:rsidRPr="007B0E1C" w:rsidRDefault="00360CEB" w:rsidP="00360CEB">
      <w:pPr>
        <w:ind w:firstLine="708"/>
        <w:rPr>
          <w:b/>
          <w:bCs/>
          <w:sz w:val="28"/>
          <w:szCs w:val="28"/>
        </w:rPr>
      </w:pPr>
      <w:r w:rsidRPr="007B0E1C">
        <w:rPr>
          <w:b/>
          <w:bCs/>
          <w:sz w:val="28"/>
          <w:szCs w:val="28"/>
        </w:rPr>
        <w:t>Задачи:</w:t>
      </w:r>
    </w:p>
    <w:p w14:paraId="3E1A9D64" w14:textId="5BD72338" w:rsidR="00360CEB" w:rsidRPr="007B0E1C" w:rsidRDefault="00360CEB" w:rsidP="00360CEB">
      <w:pPr>
        <w:ind w:firstLine="708"/>
        <w:rPr>
          <w:sz w:val="28"/>
          <w:szCs w:val="28"/>
        </w:rPr>
      </w:pPr>
      <w:r w:rsidRPr="007B0E1C">
        <w:rPr>
          <w:sz w:val="28"/>
          <w:szCs w:val="28"/>
        </w:rPr>
        <w:t xml:space="preserve">- совершенствование условий для развития массовых </w:t>
      </w:r>
      <w:proofErr w:type="gramStart"/>
      <w:r w:rsidRPr="007B0E1C">
        <w:rPr>
          <w:sz w:val="28"/>
          <w:szCs w:val="28"/>
        </w:rPr>
        <w:t>и  индивидуальных</w:t>
      </w:r>
      <w:proofErr w:type="gramEnd"/>
      <w:r w:rsidRPr="007B0E1C">
        <w:rPr>
          <w:sz w:val="28"/>
          <w:szCs w:val="28"/>
        </w:rPr>
        <w:t xml:space="preserve"> форм физкультурно- оздоровительной и спортивной работы в Колледже;</w:t>
      </w:r>
    </w:p>
    <w:p w14:paraId="215956BE" w14:textId="497F1DBD" w:rsidR="00360CEB" w:rsidRPr="007B0E1C" w:rsidRDefault="00360CEB" w:rsidP="00360CEB">
      <w:pPr>
        <w:ind w:firstLine="708"/>
        <w:rPr>
          <w:sz w:val="28"/>
          <w:szCs w:val="28"/>
        </w:rPr>
      </w:pPr>
      <w:r w:rsidRPr="007B0E1C">
        <w:rPr>
          <w:sz w:val="28"/>
          <w:szCs w:val="28"/>
        </w:rPr>
        <w:t xml:space="preserve">- организация </w:t>
      </w:r>
      <w:r w:rsidR="00BE2712" w:rsidRPr="007B0E1C">
        <w:rPr>
          <w:sz w:val="28"/>
          <w:szCs w:val="28"/>
        </w:rPr>
        <w:t>физкультурно-оздоровительных и спортивных мероприятий;</w:t>
      </w:r>
    </w:p>
    <w:p w14:paraId="2CA4C65C" w14:textId="46E2C722" w:rsidR="00BE2712" w:rsidRPr="007B0E1C" w:rsidRDefault="00BE2712" w:rsidP="00360CEB">
      <w:pPr>
        <w:ind w:firstLine="708"/>
        <w:rPr>
          <w:sz w:val="28"/>
          <w:szCs w:val="28"/>
        </w:rPr>
      </w:pPr>
      <w:r w:rsidRPr="007B0E1C">
        <w:rPr>
          <w:sz w:val="28"/>
          <w:szCs w:val="28"/>
        </w:rPr>
        <w:t>- организация иных мероприятий, способствующих вовлечению обучающихся в систематические занятия физической культурой, спортом;</w:t>
      </w:r>
    </w:p>
    <w:p w14:paraId="3EB93067" w14:textId="2A80DB53" w:rsidR="00BE2712" w:rsidRPr="007B0E1C" w:rsidRDefault="00BE2712" w:rsidP="00360CEB">
      <w:pPr>
        <w:ind w:firstLine="708"/>
        <w:rPr>
          <w:sz w:val="28"/>
          <w:szCs w:val="28"/>
        </w:rPr>
      </w:pPr>
      <w:r w:rsidRPr="007B0E1C">
        <w:rPr>
          <w:sz w:val="28"/>
          <w:szCs w:val="28"/>
        </w:rPr>
        <w:t>-воспитание у обучающихся Колледжа устойчивого интереса к систематическим занятиям физической культуры, спорта и к здоровому образу жизни.</w:t>
      </w:r>
    </w:p>
    <w:p w14:paraId="108FECEF" w14:textId="7C813A9A" w:rsidR="00360CEB" w:rsidRPr="007B0E1C" w:rsidRDefault="00360CEB" w:rsidP="00F63C1D">
      <w:pPr>
        <w:rPr>
          <w:sz w:val="28"/>
          <w:szCs w:val="28"/>
        </w:rPr>
      </w:pPr>
    </w:p>
    <w:p w14:paraId="04B2257A" w14:textId="415472CA" w:rsidR="00360CEB" w:rsidRDefault="00360CEB" w:rsidP="00F63C1D"/>
    <w:p w14:paraId="5FC4956F" w14:textId="13A5AC4D" w:rsidR="00360CEB" w:rsidRDefault="00360CEB" w:rsidP="00F63C1D"/>
    <w:p w14:paraId="55CFCBCE" w14:textId="1FCA82C4" w:rsidR="00360CEB" w:rsidRDefault="00360CEB" w:rsidP="00F63C1D"/>
    <w:p w14:paraId="37076661" w14:textId="31EF7486" w:rsidR="00360CEB" w:rsidRDefault="00360CEB" w:rsidP="00F63C1D"/>
    <w:p w14:paraId="4A5617FD" w14:textId="63E3208C" w:rsidR="00360CEB" w:rsidRDefault="00360CEB" w:rsidP="00F63C1D"/>
    <w:p w14:paraId="0E9FB1D1" w14:textId="1F755447" w:rsidR="00360CEB" w:rsidRDefault="00360CEB" w:rsidP="00F63C1D"/>
    <w:p w14:paraId="732EE7DB" w14:textId="77777777" w:rsidR="00360CEB" w:rsidRDefault="00360CEB" w:rsidP="00F63C1D"/>
    <w:tbl>
      <w:tblPr>
        <w:tblStyle w:val="af5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75"/>
        <w:gridCol w:w="3195"/>
        <w:gridCol w:w="1984"/>
        <w:gridCol w:w="2329"/>
        <w:gridCol w:w="2207"/>
      </w:tblGrid>
      <w:tr w:rsidR="00FD5131" w:rsidRPr="00FD5131" w14:paraId="4D785FCC" w14:textId="77777777" w:rsidTr="002C6624">
        <w:tc>
          <w:tcPr>
            <w:tcW w:w="775" w:type="dxa"/>
          </w:tcPr>
          <w:p w14:paraId="63D725B8" w14:textId="763BB47D" w:rsidR="00F63C1D" w:rsidRPr="00FD5131" w:rsidRDefault="0053600B" w:rsidP="00FD5131">
            <w:pPr>
              <w:jc w:val="center"/>
              <w:rPr>
                <w:b/>
                <w:bCs/>
                <w:sz w:val="28"/>
                <w:szCs w:val="28"/>
              </w:rPr>
            </w:pPr>
            <w:r w:rsidRPr="00FD513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95" w:type="dxa"/>
          </w:tcPr>
          <w:p w14:paraId="4FCEFB94" w14:textId="50555F74" w:rsidR="00F63C1D" w:rsidRPr="00FD5131" w:rsidRDefault="0053600B" w:rsidP="00FD5131">
            <w:pPr>
              <w:jc w:val="center"/>
              <w:rPr>
                <w:b/>
                <w:bCs/>
                <w:sz w:val="28"/>
                <w:szCs w:val="28"/>
              </w:rPr>
            </w:pPr>
            <w:r w:rsidRPr="00FD5131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14:paraId="529640A5" w14:textId="01BB55F7" w:rsidR="00F63C1D" w:rsidRPr="00FD5131" w:rsidRDefault="0053600B" w:rsidP="00FD5131">
            <w:pPr>
              <w:jc w:val="center"/>
              <w:rPr>
                <w:b/>
                <w:bCs/>
                <w:sz w:val="28"/>
                <w:szCs w:val="28"/>
              </w:rPr>
            </w:pPr>
            <w:r w:rsidRPr="00FD5131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329" w:type="dxa"/>
          </w:tcPr>
          <w:p w14:paraId="31858C1F" w14:textId="77777777" w:rsidR="00F63C1D" w:rsidRPr="00FD5131" w:rsidRDefault="00F63C1D" w:rsidP="00FD51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4356BE1" w14:textId="77777777" w:rsidR="0053600B" w:rsidRPr="00FD5131" w:rsidRDefault="0053600B" w:rsidP="00FD51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3AD8A6" w14:textId="3235AEFA" w:rsidR="0053600B" w:rsidRPr="00FD5131" w:rsidRDefault="0053600B" w:rsidP="00FD5131">
            <w:pPr>
              <w:jc w:val="center"/>
              <w:rPr>
                <w:b/>
                <w:bCs/>
                <w:sz w:val="28"/>
                <w:szCs w:val="28"/>
              </w:rPr>
            </w:pPr>
            <w:r w:rsidRPr="00FD5131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207" w:type="dxa"/>
          </w:tcPr>
          <w:p w14:paraId="119648ED" w14:textId="733C9784" w:rsidR="00F63C1D" w:rsidRPr="00FD5131" w:rsidRDefault="0053600B" w:rsidP="00FD5131">
            <w:pPr>
              <w:jc w:val="center"/>
              <w:rPr>
                <w:b/>
                <w:bCs/>
                <w:sz w:val="28"/>
                <w:szCs w:val="28"/>
              </w:rPr>
            </w:pPr>
            <w:r w:rsidRPr="00FD5131">
              <w:rPr>
                <w:b/>
                <w:bCs/>
                <w:sz w:val="28"/>
                <w:szCs w:val="28"/>
              </w:rPr>
              <w:t>Код личностных результатов реализации программы и воспитания</w:t>
            </w:r>
          </w:p>
        </w:tc>
      </w:tr>
      <w:tr w:rsidR="00FD5131" w:rsidRPr="00FD5131" w14:paraId="49003D49" w14:textId="77777777" w:rsidTr="002C6624">
        <w:tc>
          <w:tcPr>
            <w:tcW w:w="775" w:type="dxa"/>
          </w:tcPr>
          <w:p w14:paraId="1DFFFBB0" w14:textId="6B8806F5" w:rsidR="00F63C1D" w:rsidRPr="00FD5131" w:rsidRDefault="0053600B" w:rsidP="00F63C1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1</w:t>
            </w:r>
          </w:p>
        </w:tc>
        <w:tc>
          <w:tcPr>
            <w:tcW w:w="3195" w:type="dxa"/>
          </w:tcPr>
          <w:p w14:paraId="00675BF8" w14:textId="79C35B06" w:rsidR="00F63C1D" w:rsidRPr="00FD5131" w:rsidRDefault="00BE2712" w:rsidP="00F63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Выборы совета спортивного клуба</w:t>
            </w:r>
          </w:p>
        </w:tc>
        <w:tc>
          <w:tcPr>
            <w:tcW w:w="1984" w:type="dxa"/>
          </w:tcPr>
          <w:p w14:paraId="183FE215" w14:textId="3C3341E0" w:rsidR="00F63C1D" w:rsidRPr="00FD5131" w:rsidRDefault="0053600B" w:rsidP="00F63C1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Сентябрь 202</w:t>
            </w:r>
            <w:r w:rsidR="001B7E6D">
              <w:rPr>
                <w:sz w:val="28"/>
                <w:szCs w:val="28"/>
              </w:rPr>
              <w:t>3</w:t>
            </w:r>
            <w:r w:rsidRPr="00FD5131">
              <w:rPr>
                <w:sz w:val="28"/>
                <w:szCs w:val="28"/>
              </w:rPr>
              <w:t>г.</w:t>
            </w:r>
          </w:p>
        </w:tc>
        <w:tc>
          <w:tcPr>
            <w:tcW w:w="2329" w:type="dxa"/>
          </w:tcPr>
          <w:p w14:paraId="65D100D1" w14:textId="541E4E5D" w:rsidR="00F63C1D" w:rsidRPr="00FD5131" w:rsidRDefault="0053600B" w:rsidP="00F63C1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1E193B2F" w14:textId="1036D43D" w:rsidR="00F63C1D" w:rsidRPr="00FD5131" w:rsidRDefault="00FD5131" w:rsidP="00FD5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BE2712" w:rsidRPr="00FD5131" w14:paraId="42A39417" w14:textId="77777777" w:rsidTr="002C6624">
        <w:tc>
          <w:tcPr>
            <w:tcW w:w="775" w:type="dxa"/>
          </w:tcPr>
          <w:p w14:paraId="2BADE109" w14:textId="4116D123" w:rsidR="00BE2712" w:rsidRPr="00FD5131" w:rsidRDefault="0058196F" w:rsidP="00F63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5" w:type="dxa"/>
          </w:tcPr>
          <w:p w14:paraId="489ED536" w14:textId="10DF98F6" w:rsidR="00BE2712" w:rsidRPr="00FD5131" w:rsidRDefault="0058196F" w:rsidP="00F63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Комплектация спортивных секций</w:t>
            </w:r>
          </w:p>
        </w:tc>
        <w:tc>
          <w:tcPr>
            <w:tcW w:w="1984" w:type="dxa"/>
          </w:tcPr>
          <w:p w14:paraId="10664246" w14:textId="78EC7933" w:rsidR="00BE2712" w:rsidRPr="00FD5131" w:rsidRDefault="0058196F" w:rsidP="00F63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</w:t>
            </w:r>
            <w:r w:rsidR="001B7E6D">
              <w:rPr>
                <w:sz w:val="28"/>
                <w:szCs w:val="28"/>
              </w:rPr>
              <w:t>3</w:t>
            </w:r>
          </w:p>
        </w:tc>
        <w:tc>
          <w:tcPr>
            <w:tcW w:w="2329" w:type="dxa"/>
          </w:tcPr>
          <w:p w14:paraId="3E09401C" w14:textId="47CF7404" w:rsidR="00BE2712" w:rsidRPr="00FD5131" w:rsidRDefault="0058196F" w:rsidP="00F63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доп. образования</w:t>
            </w:r>
          </w:p>
        </w:tc>
        <w:tc>
          <w:tcPr>
            <w:tcW w:w="2207" w:type="dxa"/>
          </w:tcPr>
          <w:p w14:paraId="03ED535C" w14:textId="62A53354" w:rsidR="00BE2712" w:rsidRDefault="0058196F" w:rsidP="00FD5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ЛР9</w:t>
            </w:r>
          </w:p>
        </w:tc>
      </w:tr>
      <w:tr w:rsidR="00BE2712" w:rsidRPr="00FD5131" w14:paraId="1B5A6FA7" w14:textId="77777777" w:rsidTr="002C6624">
        <w:tc>
          <w:tcPr>
            <w:tcW w:w="775" w:type="dxa"/>
          </w:tcPr>
          <w:p w14:paraId="1F5C891E" w14:textId="7CA2AA8C" w:rsidR="00BE2712" w:rsidRPr="00FD5131" w:rsidRDefault="0058196F" w:rsidP="00F63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95" w:type="dxa"/>
          </w:tcPr>
          <w:p w14:paraId="3C051280" w14:textId="48925B14" w:rsidR="00BE2712" w:rsidRPr="00FD5131" w:rsidRDefault="0058196F" w:rsidP="00F63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деятельности спортивных секций, составления расписания работы секций</w:t>
            </w:r>
          </w:p>
        </w:tc>
        <w:tc>
          <w:tcPr>
            <w:tcW w:w="1984" w:type="dxa"/>
          </w:tcPr>
          <w:p w14:paraId="29A380BC" w14:textId="51989A51" w:rsidR="00BE2712" w:rsidRPr="00FD5131" w:rsidRDefault="0058196F" w:rsidP="00F63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</w:t>
            </w:r>
            <w:r w:rsidR="001B7E6D">
              <w:rPr>
                <w:sz w:val="28"/>
                <w:szCs w:val="28"/>
              </w:rPr>
              <w:t>3</w:t>
            </w:r>
          </w:p>
        </w:tc>
        <w:tc>
          <w:tcPr>
            <w:tcW w:w="2329" w:type="dxa"/>
          </w:tcPr>
          <w:p w14:paraId="008E63AC" w14:textId="68C5D7ED" w:rsidR="00BE2712" w:rsidRPr="00FD5131" w:rsidRDefault="0058196F" w:rsidP="00F63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отд. воспитания, педагоги доп. образования </w:t>
            </w:r>
          </w:p>
        </w:tc>
        <w:tc>
          <w:tcPr>
            <w:tcW w:w="2207" w:type="dxa"/>
          </w:tcPr>
          <w:p w14:paraId="719279E0" w14:textId="519E9C42" w:rsidR="00BE2712" w:rsidRDefault="00FB07CD" w:rsidP="00FD5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ЛР9</w:t>
            </w:r>
          </w:p>
        </w:tc>
      </w:tr>
      <w:tr w:rsidR="0058196F" w:rsidRPr="00FD5131" w14:paraId="5B2BF5E9" w14:textId="77777777" w:rsidTr="002C6624">
        <w:tc>
          <w:tcPr>
            <w:tcW w:w="775" w:type="dxa"/>
          </w:tcPr>
          <w:p w14:paraId="4C3E7EF9" w14:textId="4085E182" w:rsidR="0058196F" w:rsidRDefault="0058196F" w:rsidP="00F63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5" w:type="dxa"/>
          </w:tcPr>
          <w:p w14:paraId="149A067A" w14:textId="5C9DFFBA" w:rsidR="0058196F" w:rsidRDefault="0058196F" w:rsidP="00F63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деятельности спортивного клуба</w:t>
            </w:r>
          </w:p>
        </w:tc>
        <w:tc>
          <w:tcPr>
            <w:tcW w:w="1984" w:type="dxa"/>
          </w:tcPr>
          <w:p w14:paraId="73F73EFF" w14:textId="3151B13C" w:rsidR="0058196F" w:rsidRDefault="0058196F" w:rsidP="00F63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29" w:type="dxa"/>
          </w:tcPr>
          <w:p w14:paraId="6F38C42E" w14:textId="26EC154D" w:rsidR="0058196F" w:rsidRDefault="00FB07CD" w:rsidP="00F63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физ. воспитания</w:t>
            </w:r>
          </w:p>
        </w:tc>
        <w:tc>
          <w:tcPr>
            <w:tcW w:w="2207" w:type="dxa"/>
          </w:tcPr>
          <w:p w14:paraId="6FCB092D" w14:textId="16EF555A" w:rsidR="0058196F" w:rsidRDefault="00FB07CD" w:rsidP="00FD5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ЛР9</w:t>
            </w:r>
          </w:p>
        </w:tc>
      </w:tr>
      <w:tr w:rsidR="00FB07CD" w:rsidRPr="00FD5131" w14:paraId="3CED56FF" w14:textId="77777777" w:rsidTr="002C6624">
        <w:tc>
          <w:tcPr>
            <w:tcW w:w="775" w:type="dxa"/>
          </w:tcPr>
          <w:p w14:paraId="5BCA3C49" w14:textId="7762A5AA" w:rsidR="00FB07CD" w:rsidRPr="00FD5131" w:rsidRDefault="00FB07CD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95" w:type="dxa"/>
          </w:tcPr>
          <w:p w14:paraId="7877B6B9" w14:textId="5D5443E9" w:rsidR="00FB07CD" w:rsidRPr="00FD5131" w:rsidRDefault="00FB07CD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Совета спортивного клуба</w:t>
            </w:r>
          </w:p>
        </w:tc>
        <w:tc>
          <w:tcPr>
            <w:tcW w:w="1984" w:type="dxa"/>
          </w:tcPr>
          <w:p w14:paraId="23A9E13A" w14:textId="781663E5" w:rsidR="00FB07CD" w:rsidRPr="00FD5131" w:rsidRDefault="00FB07CD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2 мес.</w:t>
            </w:r>
          </w:p>
        </w:tc>
        <w:tc>
          <w:tcPr>
            <w:tcW w:w="2329" w:type="dxa"/>
          </w:tcPr>
          <w:p w14:paraId="47323806" w14:textId="3EE13632" w:rsidR="00FB07CD" w:rsidRPr="00FD5131" w:rsidRDefault="00FB07CD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физ. воспитания</w:t>
            </w:r>
          </w:p>
        </w:tc>
        <w:tc>
          <w:tcPr>
            <w:tcW w:w="2207" w:type="dxa"/>
          </w:tcPr>
          <w:p w14:paraId="6C9C22BB" w14:textId="00416757" w:rsidR="00FB07CD" w:rsidRDefault="00FB07CD" w:rsidP="00FD5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ЛР9</w:t>
            </w:r>
          </w:p>
        </w:tc>
      </w:tr>
      <w:tr w:rsidR="00FB07CD" w:rsidRPr="00FD5131" w14:paraId="60E4B913" w14:textId="77777777" w:rsidTr="002C6624">
        <w:tc>
          <w:tcPr>
            <w:tcW w:w="775" w:type="dxa"/>
          </w:tcPr>
          <w:p w14:paraId="35EBBB16" w14:textId="5A4EC226" w:rsidR="00FB07CD" w:rsidRDefault="00FB07CD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195" w:type="dxa"/>
          </w:tcPr>
          <w:p w14:paraId="2F74FA88" w14:textId="318F1CC0" w:rsidR="00FB07CD" w:rsidRDefault="00FB07CD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открытых спортивных мероприятий среди студентов колледжа</w:t>
            </w:r>
          </w:p>
        </w:tc>
        <w:tc>
          <w:tcPr>
            <w:tcW w:w="1984" w:type="dxa"/>
          </w:tcPr>
          <w:p w14:paraId="35BC0E72" w14:textId="7D594CE4" w:rsidR="00FB07CD" w:rsidRDefault="00FB07CD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329" w:type="dxa"/>
          </w:tcPr>
          <w:p w14:paraId="0A82F97E" w14:textId="77164927" w:rsidR="00FB07CD" w:rsidRDefault="00FB07CD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отд. воспитания, педагоги доп. Образования, классные руководители</w:t>
            </w:r>
          </w:p>
        </w:tc>
        <w:tc>
          <w:tcPr>
            <w:tcW w:w="2207" w:type="dxa"/>
          </w:tcPr>
          <w:p w14:paraId="5DAA1496" w14:textId="6D0E859B" w:rsidR="00FB07CD" w:rsidRDefault="00E74B5F" w:rsidP="00FD5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ЛР9</w:t>
            </w:r>
          </w:p>
        </w:tc>
      </w:tr>
      <w:tr w:rsidR="00FB07CD" w:rsidRPr="00FD5131" w14:paraId="7DF202C7" w14:textId="77777777" w:rsidTr="002C6624">
        <w:tc>
          <w:tcPr>
            <w:tcW w:w="775" w:type="dxa"/>
          </w:tcPr>
          <w:p w14:paraId="5446DE70" w14:textId="2D016311" w:rsidR="00FB07CD" w:rsidRDefault="00FB07CD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95" w:type="dxa"/>
          </w:tcPr>
          <w:p w14:paraId="3DD04BC0" w14:textId="35246F19" w:rsidR="00FB07CD" w:rsidRDefault="00FB07CD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видео и фотоархива о спортивной жизни колледжа</w:t>
            </w:r>
          </w:p>
        </w:tc>
        <w:tc>
          <w:tcPr>
            <w:tcW w:w="1984" w:type="dxa"/>
          </w:tcPr>
          <w:p w14:paraId="7AF6CF27" w14:textId="5AD004D0" w:rsidR="00FB07CD" w:rsidRDefault="00FB07CD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29" w:type="dxa"/>
          </w:tcPr>
          <w:p w14:paraId="6975F32B" w14:textId="27D22621" w:rsidR="00FB07CD" w:rsidRDefault="00FB07CD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физ. воспитания, педагоги организаторы</w:t>
            </w:r>
          </w:p>
        </w:tc>
        <w:tc>
          <w:tcPr>
            <w:tcW w:w="2207" w:type="dxa"/>
          </w:tcPr>
          <w:p w14:paraId="6CFE96F4" w14:textId="6E45B61D" w:rsidR="00FB07CD" w:rsidRDefault="00E74B5F" w:rsidP="00FD5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ЛР9</w:t>
            </w:r>
          </w:p>
        </w:tc>
      </w:tr>
      <w:tr w:rsidR="00711647" w:rsidRPr="00FD5131" w14:paraId="00D44244" w14:textId="77777777" w:rsidTr="002C6624">
        <w:tc>
          <w:tcPr>
            <w:tcW w:w="775" w:type="dxa"/>
          </w:tcPr>
          <w:p w14:paraId="03E5DAE0" w14:textId="61287E79" w:rsidR="00711647" w:rsidRDefault="00E74B5F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95" w:type="dxa"/>
          </w:tcPr>
          <w:p w14:paraId="240A8564" w14:textId="3819112D" w:rsidR="00711647" w:rsidRDefault="00E74B5F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Организовать и провести соревнования Веселые старты «Быть здоровым, жить активно-это </w:t>
            </w:r>
            <w:proofErr w:type="gramStart"/>
            <w:r w:rsidRPr="00FD5131">
              <w:rPr>
                <w:sz w:val="28"/>
                <w:szCs w:val="28"/>
              </w:rPr>
              <w:t>стильно ,позитивно</w:t>
            </w:r>
            <w:proofErr w:type="gramEnd"/>
            <w:r w:rsidRPr="00FD5131">
              <w:rPr>
                <w:sz w:val="28"/>
                <w:szCs w:val="28"/>
              </w:rPr>
              <w:t>» среди студентов колледжа</w:t>
            </w:r>
          </w:p>
        </w:tc>
        <w:tc>
          <w:tcPr>
            <w:tcW w:w="1984" w:type="dxa"/>
          </w:tcPr>
          <w:p w14:paraId="42AC01C7" w14:textId="41AC2C06" w:rsidR="00711647" w:rsidRDefault="00FF3A58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2023г.</w:t>
            </w:r>
          </w:p>
        </w:tc>
        <w:tc>
          <w:tcPr>
            <w:tcW w:w="2329" w:type="dxa"/>
          </w:tcPr>
          <w:p w14:paraId="5BCD0ED3" w14:textId="69BA2CA4" w:rsidR="00711647" w:rsidRDefault="00E74B5F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физ. воспитания, педагоги организаторы</w:t>
            </w:r>
          </w:p>
        </w:tc>
        <w:tc>
          <w:tcPr>
            <w:tcW w:w="2207" w:type="dxa"/>
          </w:tcPr>
          <w:p w14:paraId="64BEA531" w14:textId="65F83261" w:rsidR="00711647" w:rsidRDefault="00E74B5F" w:rsidP="00FD5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ЛР9</w:t>
            </w:r>
          </w:p>
        </w:tc>
      </w:tr>
      <w:tr w:rsidR="00711647" w:rsidRPr="00FD5131" w14:paraId="5371020E" w14:textId="77777777" w:rsidTr="002C6624">
        <w:tc>
          <w:tcPr>
            <w:tcW w:w="775" w:type="dxa"/>
          </w:tcPr>
          <w:p w14:paraId="5AC67E37" w14:textId="6988C8D6" w:rsidR="00711647" w:rsidRDefault="00E74B5F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95" w:type="dxa"/>
          </w:tcPr>
          <w:p w14:paraId="0BE4E6BD" w14:textId="6CDDD610" w:rsidR="00711647" w:rsidRDefault="00711647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Организовать и провести </w:t>
            </w:r>
            <w:r w:rsidR="00E74B5F">
              <w:rPr>
                <w:sz w:val="28"/>
                <w:szCs w:val="28"/>
              </w:rPr>
              <w:t>турнир</w:t>
            </w:r>
            <w:r w:rsidRPr="00FD5131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шахматам</w:t>
            </w:r>
            <w:r w:rsidRPr="00FD5131">
              <w:rPr>
                <w:sz w:val="28"/>
                <w:szCs w:val="28"/>
              </w:rPr>
              <w:t xml:space="preserve"> среди студентов колледжа</w:t>
            </w:r>
          </w:p>
        </w:tc>
        <w:tc>
          <w:tcPr>
            <w:tcW w:w="1984" w:type="dxa"/>
          </w:tcPr>
          <w:p w14:paraId="6774A392" w14:textId="7B4AD112" w:rsidR="00711647" w:rsidRDefault="00711647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</w:t>
            </w:r>
            <w:r w:rsidR="00FF3A5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29" w:type="dxa"/>
          </w:tcPr>
          <w:p w14:paraId="00B3F9C0" w14:textId="264F872A" w:rsidR="00711647" w:rsidRDefault="00E74B5F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физ. воспитания, педагоги организаторы</w:t>
            </w:r>
          </w:p>
        </w:tc>
        <w:tc>
          <w:tcPr>
            <w:tcW w:w="2207" w:type="dxa"/>
          </w:tcPr>
          <w:p w14:paraId="1380E8D5" w14:textId="02427E73" w:rsidR="00711647" w:rsidRDefault="007B0E1C" w:rsidP="00FD5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ЛР9</w:t>
            </w:r>
          </w:p>
        </w:tc>
      </w:tr>
      <w:tr w:rsidR="00FD5131" w:rsidRPr="00FD5131" w14:paraId="7B926164" w14:textId="77777777" w:rsidTr="002C6624">
        <w:tc>
          <w:tcPr>
            <w:tcW w:w="775" w:type="dxa"/>
          </w:tcPr>
          <w:p w14:paraId="59FCA6F8" w14:textId="3E69D7A5" w:rsidR="0053600B" w:rsidRPr="00FD5131" w:rsidRDefault="00E74B5F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95" w:type="dxa"/>
          </w:tcPr>
          <w:p w14:paraId="4C9E662A" w14:textId="0D871A77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Организовать и провести </w:t>
            </w:r>
            <w:r w:rsidR="00E74B5F">
              <w:rPr>
                <w:sz w:val="28"/>
                <w:szCs w:val="28"/>
              </w:rPr>
              <w:t>турнир</w:t>
            </w:r>
            <w:r w:rsidRPr="00FD5131">
              <w:rPr>
                <w:sz w:val="28"/>
                <w:szCs w:val="28"/>
              </w:rPr>
              <w:t xml:space="preserve"> по настольному теннису среди студентов колледжа</w:t>
            </w:r>
          </w:p>
        </w:tc>
        <w:tc>
          <w:tcPr>
            <w:tcW w:w="1984" w:type="dxa"/>
          </w:tcPr>
          <w:p w14:paraId="73C22C93" w14:textId="3B76E33D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Ноябрь 202</w:t>
            </w:r>
            <w:r w:rsidR="00FF3A58">
              <w:rPr>
                <w:sz w:val="28"/>
                <w:szCs w:val="28"/>
              </w:rPr>
              <w:t>3</w:t>
            </w:r>
            <w:r w:rsidR="00FD5131">
              <w:rPr>
                <w:sz w:val="28"/>
                <w:szCs w:val="28"/>
              </w:rPr>
              <w:t>г.</w:t>
            </w:r>
          </w:p>
        </w:tc>
        <w:tc>
          <w:tcPr>
            <w:tcW w:w="2329" w:type="dxa"/>
          </w:tcPr>
          <w:p w14:paraId="7B350300" w14:textId="20CC24BC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3BC12417" w14:textId="13B9CB5F" w:rsidR="0053600B" w:rsidRPr="00FD5131" w:rsidRDefault="00FD5131" w:rsidP="00FD5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FD5131" w:rsidRPr="00FD5131" w14:paraId="3BD19E49" w14:textId="77777777" w:rsidTr="002C6624">
        <w:tc>
          <w:tcPr>
            <w:tcW w:w="775" w:type="dxa"/>
          </w:tcPr>
          <w:p w14:paraId="39AF2DC4" w14:textId="083E43B1" w:rsidR="0053600B" w:rsidRPr="00FD5131" w:rsidRDefault="00E74B5F" w:rsidP="00536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95" w:type="dxa"/>
          </w:tcPr>
          <w:p w14:paraId="107B9C89" w14:textId="639E4A6A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Организовать и провести </w:t>
            </w:r>
            <w:r w:rsidR="007B0E1C">
              <w:rPr>
                <w:sz w:val="28"/>
                <w:szCs w:val="28"/>
              </w:rPr>
              <w:t xml:space="preserve">турнир </w:t>
            </w:r>
            <w:r w:rsidRPr="00FD5131">
              <w:rPr>
                <w:sz w:val="28"/>
                <w:szCs w:val="28"/>
              </w:rPr>
              <w:t>по гиревому спорту среди студентов колледжа</w:t>
            </w:r>
          </w:p>
        </w:tc>
        <w:tc>
          <w:tcPr>
            <w:tcW w:w="1984" w:type="dxa"/>
          </w:tcPr>
          <w:p w14:paraId="7130EF8F" w14:textId="08B040EF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Декабрь 202</w:t>
            </w:r>
            <w:r w:rsidR="00FF3A58">
              <w:rPr>
                <w:sz w:val="28"/>
                <w:szCs w:val="28"/>
              </w:rPr>
              <w:t>3</w:t>
            </w:r>
            <w:r w:rsidR="00FD5131">
              <w:rPr>
                <w:sz w:val="28"/>
                <w:szCs w:val="28"/>
              </w:rPr>
              <w:t>г.</w:t>
            </w:r>
          </w:p>
        </w:tc>
        <w:tc>
          <w:tcPr>
            <w:tcW w:w="2329" w:type="dxa"/>
          </w:tcPr>
          <w:p w14:paraId="7D633F33" w14:textId="117A722E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637C8A46" w14:textId="65B7A39E" w:rsidR="0053600B" w:rsidRPr="00FD5131" w:rsidRDefault="00FD5131" w:rsidP="00FD5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2C6624" w:rsidRPr="00FD5131" w14:paraId="2777DBFB" w14:textId="77777777" w:rsidTr="002C6624">
        <w:tc>
          <w:tcPr>
            <w:tcW w:w="775" w:type="dxa"/>
          </w:tcPr>
          <w:p w14:paraId="74EBF272" w14:textId="66EC94C4" w:rsidR="002C6624" w:rsidRPr="00FD5131" w:rsidRDefault="002C6624" w:rsidP="002C6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95" w:type="dxa"/>
          </w:tcPr>
          <w:p w14:paraId="1AC0F3DB" w14:textId="721A91E4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Организовать и провести </w:t>
            </w:r>
            <w:proofErr w:type="gramStart"/>
            <w:r>
              <w:rPr>
                <w:sz w:val="28"/>
                <w:szCs w:val="28"/>
              </w:rPr>
              <w:t>турнир</w:t>
            </w:r>
            <w:r w:rsidRPr="00FD5131">
              <w:rPr>
                <w:sz w:val="28"/>
                <w:szCs w:val="28"/>
              </w:rPr>
              <w:t xml:space="preserve">  по</w:t>
            </w:r>
            <w:proofErr w:type="gramEnd"/>
            <w:r w:rsidRPr="00FD5131">
              <w:rPr>
                <w:sz w:val="28"/>
                <w:szCs w:val="28"/>
              </w:rPr>
              <w:t xml:space="preserve"> баскетболу среди студентов колледжа</w:t>
            </w:r>
          </w:p>
        </w:tc>
        <w:tc>
          <w:tcPr>
            <w:tcW w:w="1984" w:type="dxa"/>
          </w:tcPr>
          <w:p w14:paraId="7757D685" w14:textId="5F8B3FCF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Февраль 202</w:t>
            </w:r>
            <w:r w:rsidR="00FF3A5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29" w:type="dxa"/>
          </w:tcPr>
          <w:p w14:paraId="7FCDB4D5" w14:textId="3ADC8356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119F4DC9" w14:textId="1EB29CC2" w:rsidR="002C6624" w:rsidRPr="00FD5131" w:rsidRDefault="002C6624" w:rsidP="002C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2C6624" w:rsidRPr="00FD5131" w14:paraId="3A2E8A4A" w14:textId="77777777" w:rsidTr="002C6624">
        <w:tc>
          <w:tcPr>
            <w:tcW w:w="775" w:type="dxa"/>
          </w:tcPr>
          <w:p w14:paraId="2688AAE9" w14:textId="2543A520" w:rsidR="002C6624" w:rsidRPr="00FD5131" w:rsidRDefault="002C6624" w:rsidP="002C6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95" w:type="dxa"/>
          </w:tcPr>
          <w:p w14:paraId="641162D1" w14:textId="35ABA199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Организовать и провести турнир по мини-футболу среди студентов колледжа</w:t>
            </w:r>
          </w:p>
        </w:tc>
        <w:tc>
          <w:tcPr>
            <w:tcW w:w="1984" w:type="dxa"/>
          </w:tcPr>
          <w:p w14:paraId="0A08D248" w14:textId="5256EFA1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Март 202</w:t>
            </w:r>
            <w:r w:rsidR="00FF3A58">
              <w:rPr>
                <w:sz w:val="28"/>
                <w:szCs w:val="28"/>
              </w:rPr>
              <w:t>4</w:t>
            </w:r>
            <w:r w:rsidRPr="00FD51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29" w:type="dxa"/>
          </w:tcPr>
          <w:p w14:paraId="0F77CC48" w14:textId="055EF227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01E49B82" w14:textId="04F46947" w:rsidR="002C6624" w:rsidRPr="00FD5131" w:rsidRDefault="002C6624" w:rsidP="002C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2C6624" w:rsidRPr="00FD5131" w14:paraId="1AF60B57" w14:textId="77777777" w:rsidTr="002C6624">
        <w:tc>
          <w:tcPr>
            <w:tcW w:w="775" w:type="dxa"/>
          </w:tcPr>
          <w:p w14:paraId="267C1E57" w14:textId="57D18001" w:rsidR="002C6624" w:rsidRPr="00FD5131" w:rsidRDefault="002C6624" w:rsidP="002C6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95" w:type="dxa"/>
          </w:tcPr>
          <w:p w14:paraId="02A4B7D7" w14:textId="6CDD3F36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Организовать и провести </w:t>
            </w:r>
            <w:proofErr w:type="gramStart"/>
            <w:r>
              <w:rPr>
                <w:sz w:val="28"/>
                <w:szCs w:val="28"/>
              </w:rPr>
              <w:t xml:space="preserve">турнир </w:t>
            </w:r>
            <w:r w:rsidRPr="00FD5131">
              <w:rPr>
                <w:sz w:val="28"/>
                <w:szCs w:val="28"/>
              </w:rPr>
              <w:t xml:space="preserve"> по</w:t>
            </w:r>
            <w:proofErr w:type="gramEnd"/>
            <w:r w:rsidRPr="00FD5131">
              <w:rPr>
                <w:sz w:val="28"/>
                <w:szCs w:val="28"/>
              </w:rPr>
              <w:t xml:space="preserve"> волейболу среди студентов колледжа</w:t>
            </w:r>
          </w:p>
        </w:tc>
        <w:tc>
          <w:tcPr>
            <w:tcW w:w="1984" w:type="dxa"/>
          </w:tcPr>
          <w:p w14:paraId="042D6A7B" w14:textId="7DCB5C2C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Апрель 202</w:t>
            </w:r>
            <w:r w:rsidR="00FF3A58">
              <w:rPr>
                <w:sz w:val="28"/>
                <w:szCs w:val="28"/>
              </w:rPr>
              <w:t>4г.</w:t>
            </w:r>
            <w:r w:rsidRPr="00FD51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9" w:type="dxa"/>
          </w:tcPr>
          <w:p w14:paraId="5D5AAD14" w14:textId="729D4814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7AAEB22B" w14:textId="38ACB3F6" w:rsidR="002C6624" w:rsidRPr="00FD5131" w:rsidRDefault="002C6624" w:rsidP="002C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2C6624" w:rsidRPr="00FD5131" w14:paraId="663FF12E" w14:textId="77777777" w:rsidTr="002C6624">
        <w:tc>
          <w:tcPr>
            <w:tcW w:w="775" w:type="dxa"/>
          </w:tcPr>
          <w:p w14:paraId="6C1DDBD9" w14:textId="7C40F742" w:rsidR="002C6624" w:rsidRPr="00FD5131" w:rsidRDefault="002C6624" w:rsidP="002C6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95" w:type="dxa"/>
          </w:tcPr>
          <w:p w14:paraId="50880C77" w14:textId="67EB8AC6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Организовать и провести соревнования по легкой атлетике </w:t>
            </w:r>
            <w:r w:rsidRPr="00FD5131">
              <w:rPr>
                <w:sz w:val="28"/>
                <w:szCs w:val="28"/>
              </w:rPr>
              <w:lastRenderedPageBreak/>
              <w:t>среди студентов колледжа</w:t>
            </w:r>
          </w:p>
        </w:tc>
        <w:tc>
          <w:tcPr>
            <w:tcW w:w="1984" w:type="dxa"/>
          </w:tcPr>
          <w:p w14:paraId="0E531C28" w14:textId="6559772F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lastRenderedPageBreak/>
              <w:t>Май 202</w:t>
            </w:r>
            <w:r w:rsidR="00FF3A58">
              <w:rPr>
                <w:sz w:val="28"/>
                <w:szCs w:val="28"/>
              </w:rPr>
              <w:t>4</w:t>
            </w:r>
            <w:r w:rsidRPr="00FD51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29" w:type="dxa"/>
          </w:tcPr>
          <w:p w14:paraId="256BE5BA" w14:textId="136B2873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3758D714" w14:textId="0F3031F5" w:rsidR="002C6624" w:rsidRPr="00FD5131" w:rsidRDefault="002C6624" w:rsidP="002C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2C6624" w:rsidRPr="00FD5131" w14:paraId="344588EF" w14:textId="77777777" w:rsidTr="002C6624">
        <w:tc>
          <w:tcPr>
            <w:tcW w:w="775" w:type="dxa"/>
          </w:tcPr>
          <w:p w14:paraId="3E146686" w14:textId="24353515" w:rsidR="002C6624" w:rsidRPr="00FD5131" w:rsidRDefault="002C6624" w:rsidP="002C6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95" w:type="dxa"/>
          </w:tcPr>
          <w:p w14:paraId="2FAE0357" w14:textId="19F47156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Участие </w:t>
            </w:r>
            <w:proofErr w:type="gramStart"/>
            <w:r w:rsidRPr="00FD5131">
              <w:rPr>
                <w:sz w:val="28"/>
                <w:szCs w:val="28"/>
              </w:rPr>
              <w:t>в  областных</w:t>
            </w:r>
            <w:proofErr w:type="gramEnd"/>
            <w:r w:rsidRPr="00FD5131">
              <w:rPr>
                <w:sz w:val="28"/>
                <w:szCs w:val="28"/>
              </w:rPr>
              <w:t xml:space="preserve"> соревнованиях и спортивных фестивалях по  всем видам спорта.</w:t>
            </w:r>
          </w:p>
        </w:tc>
        <w:tc>
          <w:tcPr>
            <w:tcW w:w="1984" w:type="dxa"/>
          </w:tcPr>
          <w:p w14:paraId="41C2E038" w14:textId="5D87504C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В течение </w:t>
            </w:r>
            <w:proofErr w:type="gramStart"/>
            <w:r w:rsidRPr="00FD5131">
              <w:rPr>
                <w:sz w:val="28"/>
                <w:szCs w:val="28"/>
              </w:rPr>
              <w:t>учебного  года</w:t>
            </w:r>
            <w:proofErr w:type="gramEnd"/>
          </w:p>
        </w:tc>
        <w:tc>
          <w:tcPr>
            <w:tcW w:w="2329" w:type="dxa"/>
          </w:tcPr>
          <w:p w14:paraId="6C20A659" w14:textId="7B5D138B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3B9A94A6" w14:textId="5C58B14E" w:rsidR="002C6624" w:rsidRPr="00FD5131" w:rsidRDefault="002C6624" w:rsidP="002C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2C6624" w:rsidRPr="00FD5131" w14:paraId="7DFF8019" w14:textId="77777777" w:rsidTr="002C6624">
        <w:tc>
          <w:tcPr>
            <w:tcW w:w="775" w:type="dxa"/>
          </w:tcPr>
          <w:p w14:paraId="6AA3107D" w14:textId="0C466018" w:rsidR="002C6624" w:rsidRPr="00FD5131" w:rsidRDefault="002C6624" w:rsidP="002C6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95" w:type="dxa"/>
          </w:tcPr>
          <w:p w14:paraId="0CBC792F" w14:textId="3DC6540D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Участие в соревнованиях </w:t>
            </w:r>
            <w:proofErr w:type="gramStart"/>
            <w:r w:rsidRPr="00FD5131">
              <w:rPr>
                <w:sz w:val="28"/>
                <w:szCs w:val="28"/>
              </w:rPr>
              <w:t>областной  Спартакиады</w:t>
            </w:r>
            <w:proofErr w:type="gramEnd"/>
            <w:r w:rsidRPr="00FD5131">
              <w:rPr>
                <w:sz w:val="28"/>
                <w:szCs w:val="28"/>
              </w:rPr>
              <w:t xml:space="preserve">  СПО среди обучающихся.</w:t>
            </w:r>
          </w:p>
        </w:tc>
        <w:tc>
          <w:tcPr>
            <w:tcW w:w="1984" w:type="dxa"/>
          </w:tcPr>
          <w:p w14:paraId="3581B786" w14:textId="7621705C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В течение года, согласно календарю соревнований </w:t>
            </w:r>
          </w:p>
        </w:tc>
        <w:tc>
          <w:tcPr>
            <w:tcW w:w="2329" w:type="dxa"/>
          </w:tcPr>
          <w:p w14:paraId="4C6A530A" w14:textId="35AF89F2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26008BCA" w14:textId="23AA8D9E" w:rsidR="002C6624" w:rsidRPr="00FD5131" w:rsidRDefault="002C6624" w:rsidP="002C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2C6624" w:rsidRPr="00FD5131" w14:paraId="5FEBE180" w14:textId="77777777" w:rsidTr="002C6624">
        <w:tc>
          <w:tcPr>
            <w:tcW w:w="775" w:type="dxa"/>
          </w:tcPr>
          <w:p w14:paraId="4DE2365E" w14:textId="6E9D24DE" w:rsidR="002C6624" w:rsidRPr="00FD5131" w:rsidRDefault="002C6624" w:rsidP="002C6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95" w:type="dxa"/>
          </w:tcPr>
          <w:p w14:paraId="7A4C9494" w14:textId="26D6C8D4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Участие в спортивных мероприятиях Автозаводского района г. Нижнего Новгорода</w:t>
            </w:r>
          </w:p>
        </w:tc>
        <w:tc>
          <w:tcPr>
            <w:tcW w:w="1984" w:type="dxa"/>
          </w:tcPr>
          <w:p w14:paraId="66ECE933" w14:textId="6E44D9D5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329" w:type="dxa"/>
          </w:tcPr>
          <w:p w14:paraId="29BB380C" w14:textId="7FDC7C89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0E61FB21" w14:textId="4D9C9998" w:rsidR="002C6624" w:rsidRPr="00FD5131" w:rsidRDefault="002C6624" w:rsidP="002C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2C6624" w:rsidRPr="00FD5131" w14:paraId="07B562F3" w14:textId="77777777" w:rsidTr="002C6624">
        <w:tc>
          <w:tcPr>
            <w:tcW w:w="775" w:type="dxa"/>
          </w:tcPr>
          <w:p w14:paraId="7736D466" w14:textId="58A2D89B" w:rsidR="002C6624" w:rsidRPr="00FD5131" w:rsidRDefault="002C6624" w:rsidP="002C6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95" w:type="dxa"/>
          </w:tcPr>
          <w:p w14:paraId="0D7F3249" w14:textId="1D6B8F5E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Проведение смотра физической подготовленности учебных групп</w:t>
            </w:r>
          </w:p>
        </w:tc>
        <w:tc>
          <w:tcPr>
            <w:tcW w:w="1984" w:type="dxa"/>
          </w:tcPr>
          <w:p w14:paraId="63B8DD47" w14:textId="4F581A4C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Сентябрь, май- 202</w:t>
            </w:r>
            <w:r w:rsidR="00FF3A58">
              <w:rPr>
                <w:sz w:val="28"/>
                <w:szCs w:val="28"/>
              </w:rPr>
              <w:t>4</w:t>
            </w:r>
            <w:r w:rsidRPr="00FD5131">
              <w:rPr>
                <w:sz w:val="28"/>
                <w:szCs w:val="28"/>
              </w:rPr>
              <w:t>г.</w:t>
            </w:r>
          </w:p>
        </w:tc>
        <w:tc>
          <w:tcPr>
            <w:tcW w:w="2329" w:type="dxa"/>
          </w:tcPr>
          <w:p w14:paraId="460DE6ED" w14:textId="48A2806A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1E60EEC9" w14:textId="672839D2" w:rsidR="002C6624" w:rsidRPr="00FD5131" w:rsidRDefault="002C6624" w:rsidP="002C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2C6624" w:rsidRPr="00FD5131" w14:paraId="6931ABC5" w14:textId="77777777" w:rsidTr="002C6624">
        <w:tc>
          <w:tcPr>
            <w:tcW w:w="775" w:type="dxa"/>
          </w:tcPr>
          <w:p w14:paraId="57004103" w14:textId="7DAE9AD8" w:rsidR="002C6624" w:rsidRPr="00FD5131" w:rsidRDefault="002C6624" w:rsidP="002C6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95" w:type="dxa"/>
          </w:tcPr>
          <w:p w14:paraId="3FCB02A8" w14:textId="0F6D06D5" w:rsidR="002C6624" w:rsidRPr="00FD5131" w:rsidRDefault="002C6624" w:rsidP="002C6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участия студентов колледжа в спортивно-массовых мероприятиях за учебный год</w:t>
            </w:r>
          </w:p>
        </w:tc>
        <w:tc>
          <w:tcPr>
            <w:tcW w:w="1984" w:type="dxa"/>
          </w:tcPr>
          <w:p w14:paraId="6A31B674" w14:textId="58826F68" w:rsidR="002C6624" w:rsidRPr="00FD5131" w:rsidRDefault="002C6624" w:rsidP="002C6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</w:t>
            </w:r>
            <w:r w:rsidR="00FF3A58">
              <w:rPr>
                <w:sz w:val="28"/>
                <w:szCs w:val="28"/>
              </w:rPr>
              <w:t>4г.</w:t>
            </w:r>
          </w:p>
        </w:tc>
        <w:tc>
          <w:tcPr>
            <w:tcW w:w="2329" w:type="dxa"/>
          </w:tcPr>
          <w:p w14:paraId="10316EAA" w14:textId="74C5020C" w:rsidR="002C6624" w:rsidRPr="00FD5131" w:rsidRDefault="002C6624" w:rsidP="002C6624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536F2029" w14:textId="4171FD09" w:rsidR="002C6624" w:rsidRDefault="002C6624" w:rsidP="002C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ЛР9</w:t>
            </w:r>
          </w:p>
        </w:tc>
      </w:tr>
    </w:tbl>
    <w:p w14:paraId="0A5996B7" w14:textId="29F79843" w:rsidR="00F63C1D" w:rsidRPr="00FD5131" w:rsidRDefault="00F63C1D" w:rsidP="0071346D">
      <w:pPr>
        <w:jc w:val="center"/>
        <w:rPr>
          <w:b/>
          <w:caps/>
          <w:sz w:val="28"/>
          <w:szCs w:val="28"/>
        </w:rPr>
      </w:pPr>
    </w:p>
    <w:p w14:paraId="1A991B82" w14:textId="7EC1038B" w:rsidR="00F63C1D" w:rsidRPr="00FD5131" w:rsidRDefault="00F63C1D" w:rsidP="0071346D">
      <w:pPr>
        <w:jc w:val="center"/>
        <w:rPr>
          <w:b/>
          <w:caps/>
          <w:sz w:val="28"/>
          <w:szCs w:val="28"/>
        </w:rPr>
      </w:pPr>
    </w:p>
    <w:p w14:paraId="23D7675A" w14:textId="77777777" w:rsidR="00F63C1D" w:rsidRPr="00FD5131" w:rsidRDefault="00F63C1D" w:rsidP="0071346D">
      <w:pPr>
        <w:jc w:val="center"/>
        <w:rPr>
          <w:sz w:val="28"/>
          <w:szCs w:val="28"/>
        </w:rPr>
      </w:pPr>
    </w:p>
    <w:p w14:paraId="6AAA5BF0" w14:textId="77777777" w:rsidR="0042496B" w:rsidRPr="00FD5131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2495ED4A" w14:textId="77777777" w:rsidR="0042496B" w:rsidRPr="00FD5131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14:paraId="26BD0753" w14:textId="77777777" w:rsidR="0042496B" w:rsidRPr="00FD5131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14:paraId="3CCED405" w14:textId="77777777" w:rsidR="0042496B" w:rsidRPr="00FD5131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14:paraId="65A887A0" w14:textId="77777777" w:rsidR="0042496B" w:rsidRPr="00FD5131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14:paraId="0D67EDBA" w14:textId="77777777" w:rsidR="0042496B" w:rsidRPr="00FD5131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14:paraId="6717C1EC" w14:textId="77777777" w:rsidR="0042496B" w:rsidRPr="00FD5131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14:paraId="15777445" w14:textId="77777777" w:rsidR="0042496B" w:rsidRPr="00FD5131" w:rsidRDefault="0042496B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22B4465F" w14:textId="77777777" w:rsidR="0042496B" w:rsidRPr="00FD5131" w:rsidRDefault="0042496B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78FC730A" w14:textId="77777777" w:rsidR="0042496B" w:rsidRPr="00FD5131" w:rsidRDefault="0042496B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07D6403F" w14:textId="77777777" w:rsidR="0042496B" w:rsidRPr="00FD5131" w:rsidRDefault="0042496B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416B5CDF" w14:textId="77777777" w:rsidR="0042496B" w:rsidRPr="00FD5131" w:rsidRDefault="0042496B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4ED6A264" w14:textId="77777777" w:rsidR="0042496B" w:rsidRPr="00FD5131" w:rsidRDefault="0042496B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1B20A5D4" w14:textId="77777777" w:rsidR="0042496B" w:rsidRPr="00FD5131" w:rsidRDefault="0042496B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4E868524" w14:textId="77777777" w:rsidR="0071346D" w:rsidRPr="00FD5131" w:rsidRDefault="0071346D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19AE88BA" w14:textId="77777777" w:rsidR="0071346D" w:rsidRPr="00FD5131" w:rsidRDefault="0071346D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57C00875" w14:textId="77777777" w:rsidR="0071346D" w:rsidRPr="00FD5131" w:rsidRDefault="0071346D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391E62A0" w14:textId="7BC818C6" w:rsidR="0042496B" w:rsidRPr="00FD5131" w:rsidRDefault="0042496B" w:rsidP="00FD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14:paraId="5DBA74C8" w14:textId="77777777" w:rsidR="0042496B" w:rsidRPr="00FD5131" w:rsidRDefault="0042496B" w:rsidP="0042496B">
      <w:pPr>
        <w:rPr>
          <w:sz w:val="28"/>
          <w:szCs w:val="28"/>
        </w:rPr>
      </w:pPr>
    </w:p>
    <w:p w14:paraId="38AF67BD" w14:textId="77777777" w:rsidR="0071346D" w:rsidRDefault="0071346D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  <w:u w:val="single"/>
        </w:rPr>
      </w:pPr>
    </w:p>
    <w:p w14:paraId="3C2B903B" w14:textId="77777777" w:rsidR="0071346D" w:rsidRDefault="0071346D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  <w:u w:val="single"/>
        </w:rPr>
      </w:pPr>
    </w:p>
    <w:p w14:paraId="6E4907B7" w14:textId="77777777" w:rsidR="005E24A0" w:rsidRDefault="005E24A0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  <w:u w:val="single"/>
        </w:rPr>
      </w:pPr>
    </w:p>
    <w:p w14:paraId="02B9E0FC" w14:textId="77777777" w:rsidR="0071346D" w:rsidRDefault="0071346D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  <w:u w:val="single"/>
        </w:rPr>
      </w:pPr>
    </w:p>
    <w:p w14:paraId="2FF8CD6F" w14:textId="77777777" w:rsidR="0071346D" w:rsidRDefault="0071346D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  <w:u w:val="single"/>
        </w:rPr>
      </w:pPr>
    </w:p>
    <w:p w14:paraId="76EDE368" w14:textId="77777777" w:rsidR="0042496B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  <w:u w:val="single"/>
        </w:rPr>
      </w:pPr>
    </w:p>
    <w:p w14:paraId="1F39F396" w14:textId="77777777" w:rsidR="0042496B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sectPr w:rsidR="0042496B" w:rsidSect="00F63C1D">
      <w:pgSz w:w="11906" w:h="16838"/>
      <w:pgMar w:top="567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41352" w14:textId="77777777" w:rsidR="00A718F5" w:rsidRDefault="00A718F5" w:rsidP="00596F1A">
      <w:r>
        <w:separator/>
      </w:r>
    </w:p>
  </w:endnote>
  <w:endnote w:type="continuationSeparator" w:id="0">
    <w:p w14:paraId="4ED72FA2" w14:textId="77777777" w:rsidR="00A718F5" w:rsidRDefault="00A718F5" w:rsidP="0059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5E52" w14:textId="77777777" w:rsidR="00A718F5" w:rsidRDefault="00A718F5" w:rsidP="00596F1A">
      <w:r>
        <w:separator/>
      </w:r>
    </w:p>
  </w:footnote>
  <w:footnote w:type="continuationSeparator" w:id="0">
    <w:p w14:paraId="619EA1A2" w14:textId="77777777" w:rsidR="00A718F5" w:rsidRDefault="00A718F5" w:rsidP="0059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FBCB66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443DCD"/>
    <w:multiLevelType w:val="multilevel"/>
    <w:tmpl w:val="4FE8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2B6388"/>
    <w:multiLevelType w:val="multilevel"/>
    <w:tmpl w:val="36A8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7A23F2"/>
    <w:multiLevelType w:val="hybridMultilevel"/>
    <w:tmpl w:val="BCA46126"/>
    <w:lvl w:ilvl="0" w:tplc="FFFFFFFF">
      <w:numFmt w:val="bullet"/>
      <w:lvlText w:val="-"/>
      <w:legacy w:legacy="1" w:legacySpace="0" w:legacyIndent="360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C27550"/>
    <w:multiLevelType w:val="hybridMultilevel"/>
    <w:tmpl w:val="BAC48FE8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8" w15:restartNumberingAfterBreak="0">
    <w:nsid w:val="0B7A715B"/>
    <w:multiLevelType w:val="hybridMultilevel"/>
    <w:tmpl w:val="BAC48FE8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9" w15:restartNumberingAfterBreak="0">
    <w:nsid w:val="15146494"/>
    <w:multiLevelType w:val="hybridMultilevel"/>
    <w:tmpl w:val="D92E57E4"/>
    <w:lvl w:ilvl="0" w:tplc="7588436A">
      <w:start w:val="1"/>
      <w:numFmt w:val="bullet"/>
      <w:lvlText w:val=""/>
      <w:lvlJc w:val="left"/>
      <w:pPr>
        <w:tabs>
          <w:tab w:val="num" w:pos="2056"/>
        </w:tabs>
        <w:ind w:left="922" w:firstLine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EE63DE"/>
    <w:multiLevelType w:val="hybridMultilevel"/>
    <w:tmpl w:val="BAC48FE8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1" w15:restartNumberingAfterBreak="0">
    <w:nsid w:val="1C663B65"/>
    <w:multiLevelType w:val="multilevel"/>
    <w:tmpl w:val="BD5A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7E618A"/>
    <w:multiLevelType w:val="hybridMultilevel"/>
    <w:tmpl w:val="BAC48FE8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3" w15:restartNumberingAfterBreak="0">
    <w:nsid w:val="3141479F"/>
    <w:multiLevelType w:val="hybridMultilevel"/>
    <w:tmpl w:val="03D67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77E5D"/>
    <w:multiLevelType w:val="hybridMultilevel"/>
    <w:tmpl w:val="0A44481C"/>
    <w:lvl w:ilvl="0" w:tplc="E050F15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6557A"/>
    <w:multiLevelType w:val="hybridMultilevel"/>
    <w:tmpl w:val="C1A4555A"/>
    <w:lvl w:ilvl="0" w:tplc="9F284478">
      <w:start w:val="1"/>
      <w:numFmt w:val="decimal"/>
      <w:lvlText w:val="%1."/>
      <w:lvlJc w:val="left"/>
      <w:pPr>
        <w:ind w:left="436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50B1868"/>
    <w:multiLevelType w:val="hybridMultilevel"/>
    <w:tmpl w:val="66204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338FB"/>
    <w:multiLevelType w:val="hybridMultilevel"/>
    <w:tmpl w:val="FBC09ABA"/>
    <w:lvl w:ilvl="0" w:tplc="E050F156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166BA4"/>
    <w:multiLevelType w:val="hybridMultilevel"/>
    <w:tmpl w:val="8994689C"/>
    <w:lvl w:ilvl="0" w:tplc="D264EA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5E57"/>
    <w:multiLevelType w:val="hybridMultilevel"/>
    <w:tmpl w:val="16B8D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03E6"/>
    <w:multiLevelType w:val="hybridMultilevel"/>
    <w:tmpl w:val="BAC48FE8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1" w15:restartNumberingAfterBreak="0">
    <w:nsid w:val="47F077F7"/>
    <w:multiLevelType w:val="hybridMultilevel"/>
    <w:tmpl w:val="BAC48FE8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2" w15:restartNumberingAfterBreak="0">
    <w:nsid w:val="49015DB9"/>
    <w:multiLevelType w:val="hybridMultilevel"/>
    <w:tmpl w:val="6D8E7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A0139"/>
    <w:multiLevelType w:val="hybridMultilevel"/>
    <w:tmpl w:val="437EAC56"/>
    <w:lvl w:ilvl="0" w:tplc="E050F15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13012"/>
    <w:multiLevelType w:val="hybridMultilevel"/>
    <w:tmpl w:val="3370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57959"/>
    <w:multiLevelType w:val="hybridMultilevel"/>
    <w:tmpl w:val="BAC48FE8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7" w15:restartNumberingAfterBreak="0">
    <w:nsid w:val="6FCF2510"/>
    <w:multiLevelType w:val="singleLevel"/>
    <w:tmpl w:val="51BE7E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FB87B54"/>
    <w:multiLevelType w:val="hybridMultilevel"/>
    <w:tmpl w:val="F5160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54615">
    <w:abstractNumId w:val="1"/>
  </w:num>
  <w:num w:numId="2" w16cid:durableId="969898173">
    <w:abstractNumId w:val="2"/>
  </w:num>
  <w:num w:numId="3" w16cid:durableId="1794204776">
    <w:abstractNumId w:val="3"/>
  </w:num>
  <w:num w:numId="4" w16cid:durableId="580675963">
    <w:abstractNumId w:val="22"/>
  </w:num>
  <w:num w:numId="5" w16cid:durableId="1793282042">
    <w:abstractNumId w:val="6"/>
  </w:num>
  <w:num w:numId="6" w16cid:durableId="40402521">
    <w:abstractNumId w:val="27"/>
  </w:num>
  <w:num w:numId="7" w16cid:durableId="902564499">
    <w:abstractNumId w:val="28"/>
  </w:num>
  <w:num w:numId="8" w16cid:durableId="551506984">
    <w:abstractNumId w:val="23"/>
  </w:num>
  <w:num w:numId="9" w16cid:durableId="117168127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0" w16cid:durableId="801001433">
    <w:abstractNumId w:val="17"/>
  </w:num>
  <w:num w:numId="11" w16cid:durableId="1771773219">
    <w:abstractNumId w:val="14"/>
  </w:num>
  <w:num w:numId="12" w16cid:durableId="1236890691">
    <w:abstractNumId w:val="24"/>
  </w:num>
  <w:num w:numId="13" w16cid:durableId="486360663">
    <w:abstractNumId w:val="16"/>
  </w:num>
  <w:num w:numId="14" w16cid:durableId="1674915876">
    <w:abstractNumId w:val="15"/>
  </w:num>
  <w:num w:numId="15" w16cid:durableId="11688627">
    <w:abstractNumId w:val="13"/>
  </w:num>
  <w:num w:numId="16" w16cid:durableId="496966387">
    <w:abstractNumId w:val="25"/>
  </w:num>
  <w:num w:numId="17" w16cid:durableId="1761414993">
    <w:abstractNumId w:val="18"/>
  </w:num>
  <w:num w:numId="18" w16cid:durableId="487136340">
    <w:abstractNumId w:val="9"/>
  </w:num>
  <w:num w:numId="19" w16cid:durableId="1737628543">
    <w:abstractNumId w:val="7"/>
  </w:num>
  <w:num w:numId="20" w16cid:durableId="1992250822">
    <w:abstractNumId w:val="12"/>
  </w:num>
  <w:num w:numId="21" w16cid:durableId="19163676">
    <w:abstractNumId w:val="20"/>
  </w:num>
  <w:num w:numId="22" w16cid:durableId="906306875">
    <w:abstractNumId w:val="21"/>
  </w:num>
  <w:num w:numId="23" w16cid:durableId="156577315">
    <w:abstractNumId w:val="8"/>
  </w:num>
  <w:num w:numId="24" w16cid:durableId="1550536490">
    <w:abstractNumId w:val="26"/>
  </w:num>
  <w:num w:numId="25" w16cid:durableId="1902903660">
    <w:abstractNumId w:val="10"/>
  </w:num>
  <w:num w:numId="26" w16cid:durableId="468068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4906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1164717">
    <w:abstractNumId w:val="11"/>
  </w:num>
  <w:num w:numId="29" w16cid:durableId="1867525408">
    <w:abstractNumId w:val="19"/>
  </w:num>
  <w:num w:numId="30" w16cid:durableId="4210287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6B"/>
    <w:rsid w:val="000204AA"/>
    <w:rsid w:val="0007087F"/>
    <w:rsid w:val="000E7591"/>
    <w:rsid w:val="000F0F5E"/>
    <w:rsid w:val="00157BC5"/>
    <w:rsid w:val="0017039C"/>
    <w:rsid w:val="001B7E6D"/>
    <w:rsid w:val="00260F80"/>
    <w:rsid w:val="00261547"/>
    <w:rsid w:val="00290C82"/>
    <w:rsid w:val="0029788F"/>
    <w:rsid w:val="002A7279"/>
    <w:rsid w:val="002C6624"/>
    <w:rsid w:val="002C7DFB"/>
    <w:rsid w:val="002F5260"/>
    <w:rsid w:val="00360CEB"/>
    <w:rsid w:val="003B7654"/>
    <w:rsid w:val="0042496B"/>
    <w:rsid w:val="00431B4B"/>
    <w:rsid w:val="004768C9"/>
    <w:rsid w:val="004D4C12"/>
    <w:rsid w:val="004D4FCB"/>
    <w:rsid w:val="00513A0F"/>
    <w:rsid w:val="00517C16"/>
    <w:rsid w:val="00526C95"/>
    <w:rsid w:val="0053600B"/>
    <w:rsid w:val="00575DA0"/>
    <w:rsid w:val="0058196F"/>
    <w:rsid w:val="00596F1A"/>
    <w:rsid w:val="005D40E4"/>
    <w:rsid w:val="005E24A0"/>
    <w:rsid w:val="006202CB"/>
    <w:rsid w:val="00650D4D"/>
    <w:rsid w:val="0066613E"/>
    <w:rsid w:val="006A63CD"/>
    <w:rsid w:val="00711647"/>
    <w:rsid w:val="0071346D"/>
    <w:rsid w:val="0075315C"/>
    <w:rsid w:val="00762681"/>
    <w:rsid w:val="007B0E1C"/>
    <w:rsid w:val="007E0FB7"/>
    <w:rsid w:val="007E1B2F"/>
    <w:rsid w:val="0093459E"/>
    <w:rsid w:val="00940AA3"/>
    <w:rsid w:val="00974F52"/>
    <w:rsid w:val="009A3FD6"/>
    <w:rsid w:val="009B0E93"/>
    <w:rsid w:val="009C02A4"/>
    <w:rsid w:val="00A47F5D"/>
    <w:rsid w:val="00A718F5"/>
    <w:rsid w:val="00AA6108"/>
    <w:rsid w:val="00AC2C23"/>
    <w:rsid w:val="00AE3C17"/>
    <w:rsid w:val="00AF03F9"/>
    <w:rsid w:val="00B63C17"/>
    <w:rsid w:val="00BE2712"/>
    <w:rsid w:val="00C218E8"/>
    <w:rsid w:val="00C309CE"/>
    <w:rsid w:val="00C33014"/>
    <w:rsid w:val="00C46F11"/>
    <w:rsid w:val="00CE07D7"/>
    <w:rsid w:val="00CF0688"/>
    <w:rsid w:val="00D47D8E"/>
    <w:rsid w:val="00D537B7"/>
    <w:rsid w:val="00D76CFC"/>
    <w:rsid w:val="00D82A25"/>
    <w:rsid w:val="00D82E6A"/>
    <w:rsid w:val="00E74B5F"/>
    <w:rsid w:val="00E84473"/>
    <w:rsid w:val="00F05D4A"/>
    <w:rsid w:val="00F17B27"/>
    <w:rsid w:val="00F2681F"/>
    <w:rsid w:val="00F42FCA"/>
    <w:rsid w:val="00F63C1D"/>
    <w:rsid w:val="00F90F9C"/>
    <w:rsid w:val="00FB07CD"/>
    <w:rsid w:val="00FD5131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736040"/>
  <w15:docId w15:val="{41331480-1723-447E-BC14-26106655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9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2496B"/>
    <w:pPr>
      <w:keepNext/>
      <w:tabs>
        <w:tab w:val="num" w:pos="432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42496B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42496B"/>
    <w:pPr>
      <w:suppressAutoHyphens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9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2496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42496B"/>
    <w:rPr>
      <w:rFonts w:ascii="Cambria" w:eastAsia="Times New Roman" w:hAnsi="Cambria" w:cs="Times New Roman"/>
    </w:rPr>
  </w:style>
  <w:style w:type="character" w:customStyle="1" w:styleId="11">
    <w:name w:val="Основной шрифт абзаца1"/>
    <w:rsid w:val="0042496B"/>
  </w:style>
  <w:style w:type="character" w:customStyle="1" w:styleId="a3">
    <w:name w:val="Символ сноски"/>
    <w:basedOn w:val="11"/>
    <w:rsid w:val="0042496B"/>
    <w:rPr>
      <w:vertAlign w:val="superscript"/>
    </w:rPr>
  </w:style>
  <w:style w:type="character" w:customStyle="1" w:styleId="a4">
    <w:name w:val="Знак Знак"/>
    <w:basedOn w:val="11"/>
    <w:rsid w:val="0042496B"/>
    <w:rPr>
      <w:sz w:val="24"/>
      <w:szCs w:val="24"/>
      <w:lang w:val="ru-RU" w:eastAsia="ar-SA" w:bidi="ar-SA"/>
    </w:rPr>
  </w:style>
  <w:style w:type="character" w:styleId="a5">
    <w:name w:val="page number"/>
    <w:basedOn w:val="11"/>
    <w:rsid w:val="0042496B"/>
  </w:style>
  <w:style w:type="paragraph" w:customStyle="1" w:styleId="12">
    <w:name w:val="Заголовок1"/>
    <w:basedOn w:val="a"/>
    <w:next w:val="a6"/>
    <w:rsid w:val="004249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42496B"/>
    <w:pPr>
      <w:spacing w:after="120"/>
    </w:pPr>
  </w:style>
  <w:style w:type="character" w:customStyle="1" w:styleId="a7">
    <w:name w:val="Основной текст Знак"/>
    <w:basedOn w:val="a0"/>
    <w:link w:val="a6"/>
    <w:rsid w:val="004249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uiPriority w:val="99"/>
    <w:rsid w:val="0042496B"/>
    <w:rPr>
      <w:rFonts w:cs="Tahoma"/>
    </w:rPr>
  </w:style>
  <w:style w:type="paragraph" w:customStyle="1" w:styleId="13">
    <w:name w:val="Название1"/>
    <w:basedOn w:val="a"/>
    <w:rsid w:val="0042496B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42496B"/>
    <w:pPr>
      <w:suppressLineNumbers/>
    </w:pPr>
    <w:rPr>
      <w:rFonts w:cs="Tahoma"/>
    </w:rPr>
  </w:style>
  <w:style w:type="paragraph" w:styleId="a9">
    <w:name w:val="Normal (Web)"/>
    <w:basedOn w:val="a"/>
    <w:rsid w:val="0042496B"/>
    <w:pPr>
      <w:spacing w:before="280" w:after="280"/>
    </w:pPr>
  </w:style>
  <w:style w:type="paragraph" w:customStyle="1" w:styleId="21">
    <w:name w:val="Список 21"/>
    <w:basedOn w:val="a"/>
    <w:rsid w:val="0042496B"/>
    <w:pPr>
      <w:ind w:left="566" w:hanging="283"/>
    </w:pPr>
  </w:style>
  <w:style w:type="paragraph" w:customStyle="1" w:styleId="210">
    <w:name w:val="Основной текст с отступом 21"/>
    <w:basedOn w:val="a"/>
    <w:rsid w:val="0042496B"/>
    <w:pPr>
      <w:spacing w:after="120" w:line="480" w:lineRule="auto"/>
      <w:ind w:left="283"/>
    </w:pPr>
  </w:style>
  <w:style w:type="paragraph" w:styleId="aa">
    <w:name w:val="footnote text"/>
    <w:basedOn w:val="a"/>
    <w:link w:val="ab"/>
    <w:rsid w:val="0042496B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4249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42496B"/>
    <w:pPr>
      <w:spacing w:after="120" w:line="480" w:lineRule="auto"/>
    </w:pPr>
  </w:style>
  <w:style w:type="paragraph" w:customStyle="1" w:styleId="22">
    <w:name w:val="Знак2"/>
    <w:basedOn w:val="a"/>
    <w:rsid w:val="0042496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c">
    <w:name w:val="footer"/>
    <w:basedOn w:val="a"/>
    <w:link w:val="ad"/>
    <w:rsid w:val="004249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249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alloon Text"/>
    <w:basedOn w:val="a"/>
    <w:link w:val="af"/>
    <w:rsid w:val="004249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2496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0">
    <w:name w:val="Содержимое таблицы"/>
    <w:basedOn w:val="a"/>
    <w:rsid w:val="0042496B"/>
    <w:pPr>
      <w:suppressLineNumbers/>
    </w:pPr>
  </w:style>
  <w:style w:type="paragraph" w:customStyle="1" w:styleId="af1">
    <w:name w:val="Заголовок таблицы"/>
    <w:basedOn w:val="af0"/>
    <w:rsid w:val="0042496B"/>
    <w:pPr>
      <w:jc w:val="center"/>
    </w:pPr>
    <w:rPr>
      <w:b/>
      <w:bCs/>
    </w:rPr>
  </w:style>
  <w:style w:type="paragraph" w:customStyle="1" w:styleId="af2">
    <w:name w:val="Содержимое врезки"/>
    <w:basedOn w:val="a6"/>
    <w:rsid w:val="0042496B"/>
  </w:style>
  <w:style w:type="paragraph" w:styleId="af3">
    <w:name w:val="header"/>
    <w:basedOn w:val="a"/>
    <w:link w:val="af4"/>
    <w:rsid w:val="0042496B"/>
    <w:pPr>
      <w:suppressLineNumbers/>
      <w:tabs>
        <w:tab w:val="center" w:pos="4819"/>
        <w:tab w:val="right" w:pos="9638"/>
      </w:tabs>
    </w:pPr>
  </w:style>
  <w:style w:type="character" w:customStyle="1" w:styleId="af4">
    <w:name w:val="Верхний колонтитул Знак"/>
    <w:basedOn w:val="a0"/>
    <w:link w:val="af3"/>
    <w:rsid w:val="004249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0">
    <w:name w:val="Style40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  <w:spacing w:line="283" w:lineRule="exact"/>
    </w:pPr>
    <w:rPr>
      <w:lang w:eastAsia="ru-RU"/>
    </w:rPr>
  </w:style>
  <w:style w:type="character" w:customStyle="1" w:styleId="FontStyle68">
    <w:name w:val="Font Style68"/>
    <w:basedOn w:val="a0"/>
    <w:uiPriority w:val="99"/>
    <w:rsid w:val="0042496B"/>
    <w:rPr>
      <w:rFonts w:ascii="Times New Roman" w:hAnsi="Times New Roman" w:cs="Times New Roman"/>
      <w:sz w:val="22"/>
      <w:szCs w:val="22"/>
    </w:rPr>
  </w:style>
  <w:style w:type="character" w:customStyle="1" w:styleId="FontStyle81">
    <w:name w:val="Font Style81"/>
    <w:basedOn w:val="a0"/>
    <w:uiPriority w:val="99"/>
    <w:rsid w:val="0042496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  <w:spacing w:line="317" w:lineRule="exact"/>
      <w:ind w:firstLine="739"/>
      <w:jc w:val="both"/>
    </w:pPr>
    <w:rPr>
      <w:lang w:eastAsia="ru-RU"/>
    </w:rPr>
  </w:style>
  <w:style w:type="character" w:customStyle="1" w:styleId="FontStyle65">
    <w:name w:val="Font Style65"/>
    <w:basedOn w:val="a0"/>
    <w:uiPriority w:val="99"/>
    <w:rsid w:val="0042496B"/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2496B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47">
    <w:name w:val="Style47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  <w:spacing w:line="275" w:lineRule="exact"/>
      <w:ind w:firstLine="288"/>
    </w:pPr>
    <w:rPr>
      <w:lang w:eastAsia="ru-RU"/>
    </w:rPr>
  </w:style>
  <w:style w:type="paragraph" w:customStyle="1" w:styleId="Style52">
    <w:name w:val="Style52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  <w:spacing w:line="264" w:lineRule="exact"/>
      <w:ind w:firstLine="278"/>
      <w:jc w:val="both"/>
    </w:pPr>
    <w:rPr>
      <w:lang w:eastAsia="ru-RU"/>
    </w:rPr>
  </w:style>
  <w:style w:type="paragraph" w:customStyle="1" w:styleId="Style7">
    <w:name w:val="Style7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  <w:spacing w:line="317" w:lineRule="exact"/>
    </w:pPr>
    <w:rPr>
      <w:lang w:eastAsia="ru-RU"/>
    </w:rPr>
  </w:style>
  <w:style w:type="paragraph" w:customStyle="1" w:styleId="Style18">
    <w:name w:val="Style18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  <w:jc w:val="center"/>
    </w:pPr>
    <w:rPr>
      <w:lang w:eastAsia="ru-RU"/>
    </w:rPr>
  </w:style>
  <w:style w:type="table" w:styleId="af5">
    <w:name w:val="Table Grid"/>
    <w:basedOn w:val="a1"/>
    <w:uiPriority w:val="59"/>
    <w:rsid w:val="00424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9">
    <w:name w:val="Style19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79">
    <w:name w:val="Font Style79"/>
    <w:basedOn w:val="a0"/>
    <w:uiPriority w:val="99"/>
    <w:rsid w:val="0042496B"/>
    <w:rPr>
      <w:rFonts w:ascii="Times New Roman" w:hAnsi="Times New Roman" w:cs="Times New Roman"/>
      <w:sz w:val="22"/>
      <w:szCs w:val="22"/>
    </w:rPr>
  </w:style>
  <w:style w:type="paragraph" w:styleId="23">
    <w:name w:val="Body Text 2"/>
    <w:basedOn w:val="a"/>
    <w:link w:val="24"/>
    <w:rsid w:val="0042496B"/>
    <w:pP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4249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42496B"/>
    <w:rPr>
      <w:rFonts w:ascii="Times New Roman" w:hAnsi="Times New Roman" w:cs="Times New Roman"/>
      <w:sz w:val="24"/>
      <w:szCs w:val="24"/>
    </w:rPr>
  </w:style>
  <w:style w:type="character" w:styleId="af6">
    <w:name w:val="Hyperlink"/>
    <w:basedOn w:val="a0"/>
    <w:uiPriority w:val="99"/>
    <w:rsid w:val="0042496B"/>
    <w:rPr>
      <w:color w:val="0000FF"/>
      <w:u w:val="single"/>
    </w:rPr>
  </w:style>
  <w:style w:type="character" w:styleId="af7">
    <w:name w:val="Strong"/>
    <w:basedOn w:val="a0"/>
    <w:uiPriority w:val="22"/>
    <w:qFormat/>
    <w:rsid w:val="0042496B"/>
    <w:rPr>
      <w:b/>
      <w:bCs/>
    </w:rPr>
  </w:style>
  <w:style w:type="paragraph" w:styleId="25">
    <w:name w:val="List 2"/>
    <w:basedOn w:val="a"/>
    <w:rsid w:val="0042496B"/>
    <w:pPr>
      <w:suppressAutoHyphens w:val="0"/>
      <w:ind w:left="566" w:hanging="283"/>
    </w:pPr>
    <w:rPr>
      <w:lang w:eastAsia="ru-RU"/>
    </w:rPr>
  </w:style>
  <w:style w:type="paragraph" w:styleId="af8">
    <w:name w:val="List Paragraph"/>
    <w:basedOn w:val="a"/>
    <w:uiPriority w:val="34"/>
    <w:qFormat/>
    <w:rsid w:val="0042496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  <w:spacing w:line="276" w:lineRule="exact"/>
    </w:pPr>
    <w:rPr>
      <w:lang w:eastAsia="ru-RU"/>
    </w:rPr>
  </w:style>
  <w:style w:type="character" w:customStyle="1" w:styleId="FontStyle14">
    <w:name w:val="Font Style14"/>
    <w:uiPriority w:val="99"/>
    <w:rsid w:val="0042496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42496B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styleId="af9">
    <w:name w:val="No Spacing"/>
    <w:uiPriority w:val="1"/>
    <w:qFormat/>
    <w:rsid w:val="004249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-Absatz-Standardschriftart111">
    <w:name w:val="WW-Absatz-Standardschriftart111"/>
    <w:rsid w:val="0042496B"/>
  </w:style>
  <w:style w:type="paragraph" w:customStyle="1" w:styleId="ConsPlusNormal">
    <w:name w:val="ConsPlusNormal"/>
    <w:rsid w:val="005E2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FE508-FD96-41F4-BF1A-418A8294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елизавета моллаева</cp:lastModifiedBy>
  <cp:revision>2</cp:revision>
  <cp:lastPrinted>2018-04-10T03:01:00Z</cp:lastPrinted>
  <dcterms:created xsi:type="dcterms:W3CDTF">2023-10-05T15:06:00Z</dcterms:created>
  <dcterms:modified xsi:type="dcterms:W3CDTF">2023-10-05T15:06:00Z</dcterms:modified>
</cp:coreProperties>
</file>